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820793A" w14:textId="77777777" w:rsidR="00A657F4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30D1252" w:rsidR="00481DD3" w:rsidRDefault="00A657F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(</w:t>
      </w:r>
      <w:r w:rsidRPr="00A657F4">
        <w:rPr>
          <w:rFonts w:asciiTheme="minorHAnsi" w:eastAsia="Arial" w:hAnsiTheme="minorHAnsi" w:cstheme="minorHAnsi"/>
          <w:bCs/>
        </w:rPr>
        <w:t>DZ. U. Z 2023 R. POZ. 571</w:t>
      </w:r>
      <w:r>
        <w:rPr>
          <w:rFonts w:asciiTheme="minorHAnsi" w:eastAsia="Arial" w:hAnsiTheme="minorHAnsi" w:cstheme="minorHAnsi"/>
          <w:bCs/>
        </w:rPr>
        <w:t>)</w:t>
      </w:r>
    </w:p>
    <w:p w14:paraId="4FE56DA6" w14:textId="2118867A" w:rsidR="004D1CD8" w:rsidRDefault="00A657F4" w:rsidP="00823407">
      <w:pPr>
        <w:jc w:val="center"/>
        <w:rPr>
          <w:rFonts w:asciiTheme="minorHAnsi" w:eastAsia="Arial" w:hAnsiTheme="minorHAnsi" w:cstheme="minorHAnsi"/>
          <w:bCs/>
        </w:rPr>
      </w:pPr>
      <w: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EB3655" w14:textId="77777777" w:rsidR="00A63033" w:rsidRDefault="00A6303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CFB68E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10394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926AF5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2FA7" w14:textId="77777777" w:rsidR="00416F88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6516B9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59730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26006E" w14:textId="77777777" w:rsidR="00A63033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26543D" w14:textId="77777777" w:rsidR="00A63033" w:rsidRPr="00D97AAD" w:rsidRDefault="00A63033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C9264" w14:textId="77777777" w:rsidR="00103940" w:rsidRPr="00D97AAD" w:rsidRDefault="001039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10394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A63033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0380C699" w:rsidR="00BE2E0E" w:rsidRPr="003A2508" w:rsidRDefault="00E24FE3" w:rsidP="00A6303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2CF3" w14:textId="77777777" w:rsidR="006E2730" w:rsidRDefault="006E2730">
      <w:r>
        <w:separator/>
      </w:r>
    </w:p>
  </w:endnote>
  <w:endnote w:type="continuationSeparator" w:id="0">
    <w:p w14:paraId="352B5050" w14:textId="77777777" w:rsidR="006E2730" w:rsidRDefault="006E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303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8068" w14:textId="77777777" w:rsidR="006E2730" w:rsidRDefault="006E2730">
      <w:r>
        <w:separator/>
      </w:r>
    </w:p>
  </w:footnote>
  <w:footnote w:type="continuationSeparator" w:id="0">
    <w:p w14:paraId="6523EE7D" w14:textId="77777777" w:rsidR="006E2730" w:rsidRDefault="006E27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249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5"/>
      <w:gridCol w:w="1595"/>
      <w:gridCol w:w="1402"/>
      <w:gridCol w:w="1034"/>
    </w:tblGrid>
    <w:tr w:rsidR="00A63033" w14:paraId="62DB9A34" w14:textId="77777777" w:rsidTr="00A63033">
      <w:tc>
        <w:tcPr>
          <w:tcW w:w="3491" w:type="pct"/>
          <w:hideMark/>
        </w:tcPr>
        <w:tbl>
          <w:tblPr>
            <w:tblW w:w="5011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2539"/>
            <w:gridCol w:w="2437"/>
            <w:gridCol w:w="2580"/>
          </w:tblGrid>
          <w:tr w:rsidR="00A63033" w14:paraId="77C98013" w14:textId="77777777">
            <w:tc>
              <w:tcPr>
                <w:tcW w:w="1010" w:type="pct"/>
                <w:hideMark/>
              </w:tcPr>
              <w:p w14:paraId="44DE148F" w14:textId="43359C91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4D90AF6" wp14:editId="2395C1B9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hideMark/>
              </w:tcPr>
              <w:p w14:paraId="16C78F50" w14:textId="6A57EDC1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868005" wp14:editId="3BBD5AFA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56" w:type="pct"/>
                <w:hideMark/>
              </w:tcPr>
              <w:p w14:paraId="00D1AFFB" w14:textId="6D7943BF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3EA1502" wp14:editId="6319BD1F">
                      <wp:extent cx="962025" cy="438150"/>
                      <wp:effectExtent l="0" t="0" r="952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22" w:type="pct"/>
                <w:hideMark/>
              </w:tcPr>
              <w:p w14:paraId="0758E157" w14:textId="4516E586" w:rsidR="00A63033" w:rsidRDefault="00A63033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634DBB8" wp14:editId="4925AAD1">
                      <wp:extent cx="162877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8434A76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97" w:type="pct"/>
        </w:tcPr>
        <w:p w14:paraId="188C3BCE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25" w:type="pct"/>
        </w:tcPr>
        <w:p w14:paraId="56DF0462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387" w:type="pct"/>
        </w:tcPr>
        <w:p w14:paraId="44B8066F" w14:textId="77777777" w:rsidR="00A63033" w:rsidRDefault="00A63033">
          <w:pPr>
            <w:spacing w:after="240"/>
            <w:jc w:val="center"/>
            <w:rPr>
              <w:lang w:eastAsia="x-none"/>
            </w:rPr>
          </w:pPr>
        </w:p>
      </w:tc>
    </w:tr>
  </w:tbl>
  <w:p w14:paraId="5FF9E33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81313">
    <w:abstractNumId w:val="1"/>
  </w:num>
  <w:num w:numId="2" w16cid:durableId="1047342733">
    <w:abstractNumId w:val="2"/>
  </w:num>
  <w:num w:numId="3" w16cid:durableId="1379087589">
    <w:abstractNumId w:val="3"/>
  </w:num>
  <w:num w:numId="4" w16cid:durableId="1290622879">
    <w:abstractNumId w:val="4"/>
  </w:num>
  <w:num w:numId="5" w16cid:durableId="750590146">
    <w:abstractNumId w:val="5"/>
  </w:num>
  <w:num w:numId="6" w16cid:durableId="1539858136">
    <w:abstractNumId w:val="6"/>
  </w:num>
  <w:num w:numId="7" w16cid:durableId="60565186">
    <w:abstractNumId w:val="7"/>
  </w:num>
  <w:num w:numId="8" w16cid:durableId="743182742">
    <w:abstractNumId w:val="8"/>
  </w:num>
  <w:num w:numId="9" w16cid:durableId="618686422">
    <w:abstractNumId w:val="9"/>
  </w:num>
  <w:num w:numId="10" w16cid:durableId="1033651781">
    <w:abstractNumId w:val="27"/>
  </w:num>
  <w:num w:numId="11" w16cid:durableId="1861430152">
    <w:abstractNumId w:val="32"/>
  </w:num>
  <w:num w:numId="12" w16cid:durableId="61412802">
    <w:abstractNumId w:val="26"/>
  </w:num>
  <w:num w:numId="13" w16cid:durableId="977031807">
    <w:abstractNumId w:val="30"/>
  </w:num>
  <w:num w:numId="14" w16cid:durableId="1916932976">
    <w:abstractNumId w:val="33"/>
  </w:num>
  <w:num w:numId="15" w16cid:durableId="50035069">
    <w:abstractNumId w:val="0"/>
  </w:num>
  <w:num w:numId="16" w16cid:durableId="1887525853">
    <w:abstractNumId w:val="19"/>
  </w:num>
  <w:num w:numId="17" w16cid:durableId="1477214173">
    <w:abstractNumId w:val="23"/>
  </w:num>
  <w:num w:numId="18" w16cid:durableId="1269852983">
    <w:abstractNumId w:val="11"/>
  </w:num>
  <w:num w:numId="19" w16cid:durableId="1025055089">
    <w:abstractNumId w:val="28"/>
  </w:num>
  <w:num w:numId="20" w16cid:durableId="263920514">
    <w:abstractNumId w:val="37"/>
  </w:num>
  <w:num w:numId="21" w16cid:durableId="1266619007">
    <w:abstractNumId w:val="35"/>
  </w:num>
  <w:num w:numId="22" w16cid:durableId="799423197">
    <w:abstractNumId w:val="12"/>
  </w:num>
  <w:num w:numId="23" w16cid:durableId="1578204852">
    <w:abstractNumId w:val="15"/>
  </w:num>
  <w:num w:numId="24" w16cid:durableId="1651787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5787741">
    <w:abstractNumId w:val="22"/>
  </w:num>
  <w:num w:numId="26" w16cid:durableId="176426601">
    <w:abstractNumId w:val="13"/>
  </w:num>
  <w:num w:numId="27" w16cid:durableId="1981037201">
    <w:abstractNumId w:val="18"/>
  </w:num>
  <w:num w:numId="28" w16cid:durableId="1891574223">
    <w:abstractNumId w:val="14"/>
  </w:num>
  <w:num w:numId="29" w16cid:durableId="310643203">
    <w:abstractNumId w:val="36"/>
  </w:num>
  <w:num w:numId="30" w16cid:durableId="1389111628">
    <w:abstractNumId w:val="25"/>
  </w:num>
  <w:num w:numId="31" w16cid:durableId="1491870275">
    <w:abstractNumId w:val="17"/>
  </w:num>
  <w:num w:numId="32" w16cid:durableId="1889803329">
    <w:abstractNumId w:val="31"/>
  </w:num>
  <w:num w:numId="33" w16cid:durableId="768354410">
    <w:abstractNumId w:val="29"/>
  </w:num>
  <w:num w:numId="34" w16cid:durableId="797262799">
    <w:abstractNumId w:val="24"/>
  </w:num>
  <w:num w:numId="35" w16cid:durableId="1848205581">
    <w:abstractNumId w:val="10"/>
  </w:num>
  <w:num w:numId="36" w16cid:durableId="1273396258">
    <w:abstractNumId w:val="21"/>
  </w:num>
  <w:num w:numId="37" w16cid:durableId="310183221">
    <w:abstractNumId w:val="16"/>
  </w:num>
  <w:num w:numId="38" w16cid:durableId="2108503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40852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940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F6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730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6AF5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4C0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033"/>
    <w:rsid w:val="00A63D24"/>
    <w:rsid w:val="00A64938"/>
    <w:rsid w:val="00A64ECC"/>
    <w:rsid w:val="00A657F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07B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D6840CEE-62E2-4850-932E-2350B8C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8E25-A7BD-4ADC-AED6-78626BB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Sztandera</cp:lastModifiedBy>
  <cp:revision>5</cp:revision>
  <cp:lastPrinted>2018-10-01T08:37:00Z</cp:lastPrinted>
  <dcterms:created xsi:type="dcterms:W3CDTF">2022-03-02T12:12:00Z</dcterms:created>
  <dcterms:modified xsi:type="dcterms:W3CDTF">2023-06-07T09:39:00Z</dcterms:modified>
</cp:coreProperties>
</file>