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25505A81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10394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2022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A1F725" w14:textId="77777777" w:rsidR="006C3D6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92FF89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6C3D6D" w:rsidRPr="00D97AAD" w:rsidRDefault="006C3D6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5C9264" w14:textId="77777777" w:rsidR="00103940" w:rsidRPr="00D97AAD" w:rsidRDefault="00103940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103940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103940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103940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103940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103940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1C77B" w14:textId="77777777" w:rsidR="009E24C0" w:rsidRDefault="009E24C0">
      <w:r>
        <w:separator/>
      </w:r>
    </w:p>
  </w:endnote>
  <w:endnote w:type="continuationSeparator" w:id="0">
    <w:p w14:paraId="6722009E" w14:textId="77777777" w:rsidR="009E24C0" w:rsidRDefault="009E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03940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5A1FE" w14:textId="77777777" w:rsidR="009E24C0" w:rsidRDefault="009E24C0">
      <w:r>
        <w:separator/>
      </w:r>
    </w:p>
  </w:footnote>
  <w:footnote w:type="continuationSeparator" w:id="0">
    <w:p w14:paraId="47CAE808" w14:textId="77777777" w:rsidR="009E24C0" w:rsidRDefault="009E24C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</w:t>
      </w:r>
      <w:bookmarkStart w:id="0" w:name="_GoBack"/>
      <w:bookmarkEnd w:id="0"/>
      <w:r w:rsidRPr="00FE7076">
        <w:rPr>
          <w:rFonts w:asciiTheme="minorHAnsi" w:hAnsiTheme="minorHAnsi"/>
          <w:sz w:val="18"/>
          <w:szCs w:val="18"/>
        </w:rPr>
        <w:t>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4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940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6972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AF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929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D6D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1EE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4C0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3FDC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B2241D8A-87DA-4523-B965-F3F98C0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FF87-CA6C-4319-8E20-D32DB223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Ewelina</cp:lastModifiedBy>
  <cp:revision>2</cp:revision>
  <cp:lastPrinted>2018-10-01T08:37:00Z</cp:lastPrinted>
  <dcterms:created xsi:type="dcterms:W3CDTF">2022-03-02T12:12:00Z</dcterms:created>
  <dcterms:modified xsi:type="dcterms:W3CDTF">2022-03-02T12:12:00Z</dcterms:modified>
</cp:coreProperties>
</file>